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4C93EDD5" w:rsidR="00D22628" w:rsidRPr="00EF257B" w:rsidRDefault="00346C0E" w:rsidP="00A76EDC">
      <w:pPr>
        <w:spacing w:before="120"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A76EDC">
      <w:pPr>
        <w:spacing w:before="120"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A76EDC">
      <w:pPr>
        <w:pStyle w:val="AklamaMetni"/>
        <w:tabs>
          <w:tab w:val="left" w:pos="2552"/>
          <w:tab w:val="left" w:pos="3686"/>
          <w:tab w:val="left" w:pos="5954"/>
        </w:tabs>
        <w:spacing w:after="12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5D39490" w14:textId="7C0D78E0" w:rsidR="00252D45" w:rsidRDefault="00252D45" w:rsidP="00A76EDC">
      <w:pPr>
        <w:pStyle w:val="AklamaMetni"/>
        <w:tabs>
          <w:tab w:val="left" w:pos="2552"/>
          <w:tab w:val="left" w:pos="3686"/>
          <w:tab w:val="left" w:pos="5954"/>
        </w:tabs>
        <w:spacing w:after="12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3E2CD3" w14:textId="4F70B1BF" w:rsidR="00743F98" w:rsidRDefault="00743F98" w:rsidP="00A76EDC">
      <w:pPr>
        <w:pStyle w:val="AklamaMetni"/>
        <w:tabs>
          <w:tab w:val="left" w:pos="2552"/>
          <w:tab w:val="left" w:pos="3686"/>
          <w:tab w:val="left" w:pos="5954"/>
        </w:tabs>
        <w:spacing w:after="12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6E939CE" w14:textId="59808215" w:rsidR="00BD0C31" w:rsidRPr="006261DD" w:rsidRDefault="00BD0C31" w:rsidP="00A76EDC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910"/>
        <w:gridCol w:w="2232"/>
      </w:tblGrid>
      <w:tr w:rsidR="00A76EDC" w:rsidRPr="00A76EDC" w14:paraId="56E939D3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CF" w14:textId="77777777" w:rsidR="001903D7" w:rsidRPr="00A76EDC" w:rsidRDefault="001903D7" w:rsidP="00A76EDC">
            <w:pPr>
              <w:shd w:val="clear" w:color="auto" w:fill="FFFFFF"/>
              <w:spacing w:after="0"/>
              <w:ind w:right="-10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A76EDC">
              <w:rPr>
                <w:rFonts w:ascii="Verdana" w:hAnsi="Verdana" w:cs="Arial"/>
                <w:sz w:val="20"/>
                <w:lang w:val="en-GB"/>
              </w:rPr>
              <w:t>n</w:t>
            </w:r>
            <w:r w:rsidRPr="00A76EDC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A76EDC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9D0" w14:textId="183D7DC4" w:rsidR="001903D7" w:rsidRPr="00A76EDC" w:rsidRDefault="001903D7" w:rsidP="00A76EDC">
            <w:pPr>
              <w:shd w:val="clear" w:color="auto" w:fill="FFFFFF"/>
              <w:spacing w:after="0"/>
              <w:ind w:right="-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10" w:type="dxa"/>
            <w:shd w:val="clear" w:color="auto" w:fill="FFFFFF"/>
            <w:vAlign w:val="center"/>
          </w:tcPr>
          <w:p w14:paraId="56E939D1" w14:textId="77777777" w:rsidR="001903D7" w:rsidRPr="00A76EDC" w:rsidRDefault="00DC2874" w:rsidP="00A76EDC">
            <w:pPr>
              <w:shd w:val="clear" w:color="auto" w:fill="FFFFFF"/>
              <w:spacing w:after="0"/>
              <w:ind w:right="-3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A76EDC">
              <w:rPr>
                <w:rFonts w:ascii="Verdana" w:hAnsi="Verdana" w:cs="Arial"/>
                <w:sz w:val="20"/>
                <w:lang w:val="en-GB"/>
              </w:rPr>
              <w:t>n</w:t>
            </w:r>
            <w:r w:rsidRPr="00A76EDC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A76EDC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77777777" w:rsidR="001903D7" w:rsidRPr="00A76EDC" w:rsidRDefault="001903D7" w:rsidP="00A76ED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A76EDC" w:rsidRPr="00A76EDC" w14:paraId="56E939D8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D4" w14:textId="77777777" w:rsidR="00DF7065" w:rsidRPr="00A76EDC" w:rsidRDefault="00DF7065" w:rsidP="00A76EDC">
            <w:pPr>
              <w:shd w:val="clear" w:color="auto" w:fill="FFFFFF"/>
              <w:spacing w:after="0"/>
              <w:ind w:right="-107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 w:rsidRPr="00A76EDC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9D5" w14:textId="77777777" w:rsidR="001903D7" w:rsidRPr="00A76EDC" w:rsidRDefault="001903D7" w:rsidP="00A76EDC">
            <w:pPr>
              <w:shd w:val="clear" w:color="auto" w:fill="FFFFFF"/>
              <w:spacing w:after="0"/>
              <w:ind w:right="-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10" w:type="dxa"/>
            <w:shd w:val="clear" w:color="auto" w:fill="FFFFFF"/>
            <w:vAlign w:val="center"/>
          </w:tcPr>
          <w:p w14:paraId="56E939D6" w14:textId="77777777" w:rsidR="001903D7" w:rsidRPr="00A76EDC" w:rsidRDefault="00E67F2F" w:rsidP="00A76EDC">
            <w:pPr>
              <w:shd w:val="clear" w:color="auto" w:fill="FFFFFF"/>
              <w:spacing w:after="0"/>
              <w:ind w:right="-3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A76EDC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77777777" w:rsidR="001903D7" w:rsidRPr="00A76EDC" w:rsidRDefault="001903D7" w:rsidP="00A76ED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A76EDC" w:rsidRPr="00A76EDC" w14:paraId="56E939DD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D9" w14:textId="0FEEDBDE" w:rsidR="001903D7" w:rsidRPr="00A76EDC" w:rsidRDefault="00DF7065" w:rsidP="00A76EDC">
            <w:pPr>
              <w:shd w:val="clear" w:color="auto" w:fill="FFFFFF"/>
              <w:spacing w:after="0"/>
              <w:ind w:right="-10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A76ED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A76EDC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A76EDC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A76EDC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A76EDC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9DA" w14:textId="77777777" w:rsidR="001903D7" w:rsidRPr="00A76EDC" w:rsidRDefault="001903D7" w:rsidP="00A76EDC">
            <w:pPr>
              <w:shd w:val="clear" w:color="auto" w:fill="FFFFFF"/>
              <w:spacing w:after="0"/>
              <w:ind w:right="-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10" w:type="dxa"/>
            <w:shd w:val="clear" w:color="auto" w:fill="FFFFFF"/>
            <w:vAlign w:val="center"/>
          </w:tcPr>
          <w:p w14:paraId="56E939DB" w14:textId="77777777" w:rsidR="001903D7" w:rsidRPr="00A76EDC" w:rsidRDefault="00AA0AF4" w:rsidP="00A76EDC">
            <w:pPr>
              <w:shd w:val="clear" w:color="auto" w:fill="FFFFFF"/>
              <w:spacing w:after="0"/>
              <w:ind w:right="-3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77777777" w:rsidR="001903D7" w:rsidRPr="00A76EDC" w:rsidRDefault="00AA0AF4" w:rsidP="00A76ED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gramStart"/>
            <w:r w:rsidRPr="00A76EDC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A76EDC" w:rsidRPr="00A76EDC" w14:paraId="56E939E2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DE" w14:textId="77777777" w:rsidR="0081766A" w:rsidRPr="00A76EDC" w:rsidRDefault="0081766A" w:rsidP="00A76EDC">
            <w:pPr>
              <w:shd w:val="clear" w:color="auto" w:fill="FFFFFF"/>
              <w:spacing w:after="0"/>
              <w:ind w:right="-10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6E939E1" w14:textId="77777777" w:rsidR="0081766A" w:rsidRPr="00A76EDC" w:rsidRDefault="0081766A" w:rsidP="00A76ED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56E939E4" w14:textId="4C817D95" w:rsidR="007967A9" w:rsidRPr="00A76EDC" w:rsidRDefault="007967A9" w:rsidP="00A76EDC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2567"/>
      </w:tblGrid>
      <w:tr w:rsidR="00116FBB" w:rsidRPr="009F5B61" w14:paraId="56E939EA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E5" w14:textId="77777777" w:rsidR="00116FBB" w:rsidRPr="005E466D" w:rsidRDefault="00116FBB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9" w:type="dxa"/>
            <w:gridSpan w:val="3"/>
            <w:shd w:val="clear" w:color="auto" w:fill="FFFFFF"/>
            <w:vAlign w:val="center"/>
          </w:tcPr>
          <w:p w14:paraId="56E939E9" w14:textId="498894CE" w:rsidR="00116FBB" w:rsidRPr="005E466D" w:rsidRDefault="00C50D45" w:rsidP="00A76EDC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Malatya Turgut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Özal</w:t>
            </w:r>
            <w:proofErr w:type="spellEnd"/>
            <w:r w:rsidR="00A76EDC" w:rsidRPr="00E80F02">
              <w:rPr>
                <w:rFonts w:ascii="Verdana" w:hAnsi="Verdana" w:cs="Arial"/>
                <w:sz w:val="20"/>
                <w:lang w:val="en-GB"/>
              </w:rPr>
              <w:t xml:space="preserve"> University</w:t>
            </w:r>
          </w:p>
        </w:tc>
      </w:tr>
      <w:tr w:rsidR="00A76EDC" w:rsidRPr="005E466D" w14:paraId="56E939F1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EB" w14:textId="2A9960D0" w:rsidR="00A76EDC" w:rsidRPr="005E466D" w:rsidRDefault="00A76EDC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A76EDC" w:rsidRPr="005E466D" w:rsidRDefault="00A76EDC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A76EDC" w:rsidRPr="005E466D" w:rsidRDefault="00A76EDC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6E939EE" w14:textId="7631BAFF" w:rsidR="00A76EDC" w:rsidRPr="005E466D" w:rsidRDefault="00A76EDC" w:rsidP="00A76EDC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86CAE">
              <w:rPr>
                <w:rFonts w:ascii="Verdana" w:hAnsi="Verdana" w:cs="Arial"/>
                <w:sz w:val="20"/>
                <w:lang w:val="en-GB"/>
              </w:rPr>
              <w:t>TR MALATYA0</w:t>
            </w:r>
            <w:r w:rsidR="00C50D45">
              <w:rPr>
                <w:rFonts w:ascii="Verdana" w:hAnsi="Verdana" w:cs="Arial"/>
                <w:sz w:val="20"/>
                <w:lang w:val="en-GB"/>
              </w:rPr>
              <w:t>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A1B71F8" w14:textId="57EFEBEE" w:rsidR="00A76EDC" w:rsidRDefault="00A76EDC" w:rsidP="00A76EDC">
            <w:pPr>
              <w:shd w:val="clear" w:color="auto" w:fill="FFFFFF"/>
              <w:spacing w:after="0"/>
              <w:ind w:right="-59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Faculty/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A76EDC" w:rsidRPr="005E466D" w:rsidRDefault="00A76EDC" w:rsidP="00A76EDC">
            <w:pPr>
              <w:shd w:val="clear" w:color="auto" w:fill="FFFFFF"/>
              <w:spacing w:after="0"/>
              <w:ind w:right="-59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67" w:type="dxa"/>
            <w:shd w:val="clear" w:color="auto" w:fill="FFFFFF"/>
            <w:vAlign w:val="center"/>
          </w:tcPr>
          <w:p w14:paraId="56E939F0" w14:textId="77777777" w:rsidR="00A76EDC" w:rsidRPr="005E466D" w:rsidRDefault="00A76EDC" w:rsidP="00A76EDC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6EDC" w:rsidRPr="005E466D" w14:paraId="56E939F6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F2" w14:textId="77777777" w:rsidR="00A76EDC" w:rsidRPr="005E466D" w:rsidRDefault="00A76EDC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9F3" w14:textId="05992807" w:rsidR="00A76EDC" w:rsidRPr="005E466D" w:rsidRDefault="00C50D45" w:rsidP="00A76EDC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Boran Mah.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Kırkgöz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Cad. No:82B</w:t>
            </w:r>
            <w:r w:rsidR="00A76EDC" w:rsidRPr="00F86CAE">
              <w:rPr>
                <w:rFonts w:ascii="Verdana" w:hAnsi="Verdana" w:cs="Arial"/>
                <w:sz w:val="20"/>
                <w:lang w:val="en-GB"/>
              </w:rPr>
              <w:t xml:space="preserve"> Malatya / T</w:t>
            </w:r>
            <w:r w:rsidR="00A76EDC">
              <w:rPr>
                <w:rFonts w:ascii="Verdana" w:hAnsi="Verdana" w:cs="Arial"/>
                <w:sz w:val="20"/>
                <w:lang w:val="en-GB"/>
              </w:rPr>
              <w:t>ürkiye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6E939F4" w14:textId="77777777" w:rsidR="00A76EDC" w:rsidRPr="005E466D" w:rsidRDefault="00A76EDC" w:rsidP="00A76EDC">
            <w:pPr>
              <w:shd w:val="clear" w:color="auto" w:fill="FFFFFF"/>
              <w:spacing w:after="0"/>
              <w:ind w:right="-5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67" w:type="dxa"/>
            <w:shd w:val="clear" w:color="auto" w:fill="FFFFFF"/>
            <w:vAlign w:val="center"/>
          </w:tcPr>
          <w:p w14:paraId="56E939F5" w14:textId="43446E6F" w:rsidR="00A76EDC" w:rsidRPr="005E466D" w:rsidRDefault="00A76EDC" w:rsidP="00A76EDC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Türkiye / TR</w:t>
            </w:r>
          </w:p>
        </w:tc>
      </w:tr>
      <w:tr w:rsidR="00A76EDC" w:rsidRPr="005E466D" w14:paraId="56E939FC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F7" w14:textId="77777777" w:rsidR="00A76EDC" w:rsidRPr="005E466D" w:rsidRDefault="00A76EDC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6074F8" w14:textId="6F48E4D5" w:rsidR="00A76EDC" w:rsidRPr="00F86CAE" w:rsidRDefault="00C50D45" w:rsidP="00A76ED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Assoc. Prof. Berat ÇİÇEK</w:t>
            </w:r>
          </w:p>
          <w:p w14:paraId="56E939F8" w14:textId="34744455" w:rsidR="00A76EDC" w:rsidRPr="005E466D" w:rsidRDefault="00A76EDC" w:rsidP="00A76EDC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86CAE">
              <w:rPr>
                <w:rFonts w:ascii="Verdana" w:hAnsi="Verdana" w:cs="Arial"/>
                <w:sz w:val="20"/>
                <w:lang w:val="en-GB"/>
              </w:rPr>
              <w:t>Institutional Coordinator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6E939F9" w14:textId="77777777" w:rsidR="00A76EDC" w:rsidRDefault="00A76EDC" w:rsidP="00A76EDC">
            <w:pPr>
              <w:shd w:val="clear" w:color="auto" w:fill="FFFFFF"/>
              <w:spacing w:after="0"/>
              <w:ind w:right="-59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A76EDC" w:rsidRPr="00C17AB2" w:rsidRDefault="00A76EDC" w:rsidP="00A76EDC">
            <w:pPr>
              <w:shd w:val="clear" w:color="auto" w:fill="FFFFFF"/>
              <w:spacing w:after="0"/>
              <w:ind w:right="-59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67" w:type="dxa"/>
            <w:shd w:val="clear" w:color="auto" w:fill="FFFFFF"/>
            <w:vAlign w:val="center"/>
          </w:tcPr>
          <w:p w14:paraId="56E939FB" w14:textId="010E1993" w:rsidR="00A76EDC" w:rsidRPr="00C50D45" w:rsidRDefault="00C50D45" w:rsidP="00C50D4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hyperlink r:id="rId11" w:history="1">
              <w:r w:rsidRPr="00971AE7">
                <w:rPr>
                  <w:rStyle w:val="Kpr"/>
                  <w:rFonts w:ascii="Verdana" w:hAnsi="Verdana" w:cs="Arial"/>
                  <w:sz w:val="20"/>
                  <w:lang w:val="fr-BE"/>
                </w:rPr>
                <w:t>erasmusoffice@ozal.edu.tr</w:t>
              </w:r>
            </w:hyperlink>
          </w:p>
        </w:tc>
      </w:tr>
      <w:tr w:rsidR="00A76EDC" w:rsidRPr="005F0E76" w14:paraId="56E93A03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9FF" w14:textId="3A1F69E9" w:rsidR="00A76EDC" w:rsidRPr="005E466D" w:rsidRDefault="00A76EDC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A00" w14:textId="6B6E3C7B" w:rsidR="00A76EDC" w:rsidRPr="005E466D" w:rsidRDefault="00A76EDC" w:rsidP="00A76EDC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86CAE">
              <w:rPr>
                <w:rFonts w:ascii="Verdana" w:hAnsi="Verdana" w:cs="Arial"/>
                <w:sz w:val="20"/>
                <w:lang w:val="en-GB"/>
              </w:rPr>
              <w:t>Higher Education Institute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FC07922" w14:textId="3DE992A5" w:rsidR="00A76EDC" w:rsidRPr="00782942" w:rsidRDefault="00A76EDC" w:rsidP="00A76EDC">
            <w:pPr>
              <w:spacing w:after="0"/>
              <w:ind w:right="-5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A76EDC" w:rsidRPr="00F8532D" w:rsidRDefault="00A76EDC" w:rsidP="00A76EDC">
            <w:pPr>
              <w:shd w:val="clear" w:color="auto" w:fill="FFFFFF"/>
              <w:spacing w:after="0"/>
              <w:ind w:right="-5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67" w:type="dxa"/>
            <w:shd w:val="clear" w:color="auto" w:fill="FFFFFF"/>
            <w:vAlign w:val="center"/>
          </w:tcPr>
          <w:p w14:paraId="7F97F706" w14:textId="7F2D7F52" w:rsidR="00A76EDC" w:rsidRDefault="00C50D45" w:rsidP="00A76EDC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ED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76EDC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391227F" w:rsidR="00A76EDC" w:rsidRPr="00F8532D" w:rsidRDefault="00C50D45" w:rsidP="00A76ED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ED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A76EDC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A76EDC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5" w14:textId="77777777" w:rsidR="007967A9" w:rsidRDefault="007967A9" w:rsidP="00A76EDC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2583"/>
      </w:tblGrid>
      <w:tr w:rsidR="00A76EDC" w:rsidRPr="00A76EDC" w14:paraId="56E93A0A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A06" w14:textId="77777777" w:rsidR="00A75662" w:rsidRPr="00A76EDC" w:rsidRDefault="00A75662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A07" w14:textId="77777777" w:rsidR="00A75662" w:rsidRPr="00A76EDC" w:rsidRDefault="00A75662" w:rsidP="00A76EDC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14:paraId="56E93A08" w14:textId="29E0862C" w:rsidR="00A75662" w:rsidRPr="00A76EDC" w:rsidRDefault="0081766A" w:rsidP="00A76EDC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6ED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75662" w:rsidRPr="00A76EDC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83" w:type="dxa"/>
            <w:vMerge w:val="restart"/>
            <w:shd w:val="clear" w:color="auto" w:fill="FFFFFF"/>
            <w:vAlign w:val="center"/>
          </w:tcPr>
          <w:p w14:paraId="56E93A09" w14:textId="77777777" w:rsidR="00A75662" w:rsidRPr="00A76EDC" w:rsidRDefault="00A75662" w:rsidP="00A76EDC">
            <w:pPr>
              <w:shd w:val="clear" w:color="auto" w:fill="FFFFFF"/>
              <w:spacing w:after="0"/>
              <w:ind w:right="-79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A76EDC" w:rsidRPr="00A76EDC" w14:paraId="56E93A11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A0B" w14:textId="70E282AF" w:rsidR="00A75662" w:rsidRPr="00A76EDC" w:rsidRDefault="00713E3E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5153061C" w:rsidR="00A75662" w:rsidRPr="00A76EDC" w:rsidRDefault="00A75662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6EDC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A0E" w14:textId="77777777" w:rsidR="00A75662" w:rsidRPr="00A76EDC" w:rsidRDefault="00A75662" w:rsidP="00A76EDC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56E93A0F" w14:textId="77777777" w:rsidR="00A75662" w:rsidRPr="00A76EDC" w:rsidRDefault="00A75662" w:rsidP="00A76ED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83" w:type="dxa"/>
            <w:vMerge/>
            <w:shd w:val="clear" w:color="auto" w:fill="FFFFFF"/>
            <w:vAlign w:val="center"/>
          </w:tcPr>
          <w:p w14:paraId="56E93A10" w14:textId="77777777" w:rsidR="00A75662" w:rsidRPr="00A76EDC" w:rsidRDefault="00A75662" w:rsidP="00A76EDC">
            <w:pPr>
              <w:shd w:val="clear" w:color="auto" w:fill="FFFFFF"/>
              <w:spacing w:after="0"/>
              <w:ind w:right="-79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A76EDC" w:rsidRPr="00A76EDC" w14:paraId="56E93A16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A12" w14:textId="77777777" w:rsidR="007967A9" w:rsidRPr="00A76EDC" w:rsidRDefault="007967A9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A13" w14:textId="77777777" w:rsidR="007967A9" w:rsidRPr="00A76EDC" w:rsidRDefault="007967A9" w:rsidP="00A76EDC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6E93A14" w14:textId="77777777" w:rsidR="007967A9" w:rsidRPr="00A76EDC" w:rsidRDefault="00A75662" w:rsidP="00A76ED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A76EDC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83" w:type="dxa"/>
            <w:shd w:val="clear" w:color="auto" w:fill="FFFFFF"/>
            <w:vAlign w:val="center"/>
          </w:tcPr>
          <w:p w14:paraId="56E93A15" w14:textId="77777777" w:rsidR="007967A9" w:rsidRPr="00A76EDC" w:rsidRDefault="007967A9" w:rsidP="00A76EDC">
            <w:pPr>
              <w:shd w:val="clear" w:color="auto" w:fill="FFFFFF"/>
              <w:spacing w:after="0"/>
              <w:ind w:right="-79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A76EDC" w:rsidRPr="00A76EDC" w14:paraId="56E93A1B" w14:textId="77777777" w:rsidTr="00A76EDC">
        <w:trPr>
          <w:trHeight w:val="397"/>
        </w:trPr>
        <w:tc>
          <w:tcPr>
            <w:tcW w:w="2093" w:type="dxa"/>
            <w:shd w:val="clear" w:color="auto" w:fill="FFFFFF"/>
            <w:vAlign w:val="center"/>
          </w:tcPr>
          <w:p w14:paraId="56E93A17" w14:textId="77777777" w:rsidR="007967A9" w:rsidRPr="00A76EDC" w:rsidRDefault="007967A9" w:rsidP="00A76EDC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6EDC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A76EDC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E93A18" w14:textId="77777777" w:rsidR="007967A9" w:rsidRPr="00A76EDC" w:rsidRDefault="007967A9" w:rsidP="00A76EDC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6E93A19" w14:textId="77777777" w:rsidR="007967A9" w:rsidRPr="00A76EDC" w:rsidRDefault="00EF398E" w:rsidP="00A76ED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A76EDC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A76EDC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A76EDC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A76EDC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A76EDC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83" w:type="dxa"/>
            <w:shd w:val="clear" w:color="auto" w:fill="FFFFFF"/>
            <w:vAlign w:val="center"/>
          </w:tcPr>
          <w:p w14:paraId="56E93A1A" w14:textId="77777777" w:rsidR="007967A9" w:rsidRPr="00A76EDC" w:rsidRDefault="007967A9" w:rsidP="00A76EDC">
            <w:pPr>
              <w:shd w:val="clear" w:color="auto" w:fill="FFFFFF"/>
              <w:spacing w:after="0"/>
              <w:ind w:right="-79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A76EDC">
      <w:pPr>
        <w:pStyle w:val="Balk4"/>
        <w:keepNext w:val="0"/>
        <w:numPr>
          <w:ilvl w:val="0"/>
          <w:numId w:val="0"/>
        </w:numPr>
        <w:tabs>
          <w:tab w:val="left" w:pos="426"/>
        </w:tabs>
        <w:spacing w:before="12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A76EDC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267134A1" w14:textId="77777777" w:rsidR="00153B61" w:rsidRPr="00A76EDC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537C16A" w14:textId="77777777" w:rsidR="00153B61" w:rsidRPr="00A76EDC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A" w14:textId="31B82E0E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CCBD73" w14:textId="77777777" w:rsidR="00153B61" w:rsidRPr="00A76EDC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6EBFEB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76ED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50D45">
              <w:rPr>
                <w:rFonts w:ascii="Verdana" w:hAnsi="Verdana" w:cs="Calibri"/>
                <w:sz w:val="20"/>
                <w:lang w:val="en-GB"/>
              </w:rPr>
              <w:t>Assoc. Prof. Berat ÇİÇEK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AFA3" w14:textId="77777777" w:rsidR="00AA3E80" w:rsidRDefault="00AA3E80">
      <w:r>
        <w:separator/>
      </w:r>
    </w:p>
  </w:endnote>
  <w:endnote w:type="continuationSeparator" w:id="0">
    <w:p w14:paraId="022B1891" w14:textId="77777777" w:rsidR="00AA3E80" w:rsidRDefault="00AA3E80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76EDC" w:rsidRPr="002F549E" w:rsidRDefault="00A76EDC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A76EDC" w:rsidRPr="002F549E" w:rsidRDefault="00A76EDC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D01B5A3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E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4C2D" w14:textId="77777777" w:rsidR="00AA3E80" w:rsidRDefault="00AA3E80">
      <w:r>
        <w:separator/>
      </w:r>
    </w:p>
  </w:footnote>
  <w:footnote w:type="continuationSeparator" w:id="0">
    <w:p w14:paraId="0D060A75" w14:textId="77777777" w:rsidR="00AA3E80" w:rsidRDefault="00AA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23539">
    <w:abstractNumId w:val="1"/>
  </w:num>
  <w:num w:numId="2" w16cid:durableId="2147163949">
    <w:abstractNumId w:val="0"/>
  </w:num>
  <w:num w:numId="3" w16cid:durableId="317850020">
    <w:abstractNumId w:val="18"/>
  </w:num>
  <w:num w:numId="4" w16cid:durableId="224530470">
    <w:abstractNumId w:val="28"/>
  </w:num>
  <w:num w:numId="5" w16cid:durableId="1263950591">
    <w:abstractNumId w:val="21"/>
  </w:num>
  <w:num w:numId="6" w16cid:durableId="260450782">
    <w:abstractNumId w:val="27"/>
  </w:num>
  <w:num w:numId="7" w16cid:durableId="1632514279">
    <w:abstractNumId w:val="42"/>
  </w:num>
  <w:num w:numId="8" w16cid:durableId="1025256566">
    <w:abstractNumId w:val="43"/>
  </w:num>
  <w:num w:numId="9" w16cid:durableId="90317696">
    <w:abstractNumId w:val="25"/>
  </w:num>
  <w:num w:numId="10" w16cid:durableId="83379351">
    <w:abstractNumId w:val="41"/>
  </w:num>
  <w:num w:numId="11" w16cid:durableId="1198008035">
    <w:abstractNumId w:val="39"/>
  </w:num>
  <w:num w:numId="12" w16cid:durableId="102892705">
    <w:abstractNumId w:val="31"/>
  </w:num>
  <w:num w:numId="13" w16cid:durableId="1716587226">
    <w:abstractNumId w:val="37"/>
  </w:num>
  <w:num w:numId="14" w16cid:durableId="1639070225">
    <w:abstractNumId w:val="19"/>
  </w:num>
  <w:num w:numId="15" w16cid:durableId="356855251">
    <w:abstractNumId w:val="26"/>
  </w:num>
  <w:num w:numId="16" w16cid:durableId="1937708350">
    <w:abstractNumId w:val="15"/>
  </w:num>
  <w:num w:numId="17" w16cid:durableId="175265764">
    <w:abstractNumId w:val="22"/>
  </w:num>
  <w:num w:numId="18" w16cid:durableId="2110856034">
    <w:abstractNumId w:val="44"/>
  </w:num>
  <w:num w:numId="19" w16cid:durableId="1540702382">
    <w:abstractNumId w:val="33"/>
  </w:num>
  <w:num w:numId="20" w16cid:durableId="1144617019">
    <w:abstractNumId w:val="17"/>
  </w:num>
  <w:num w:numId="21" w16cid:durableId="458305270">
    <w:abstractNumId w:val="29"/>
  </w:num>
  <w:num w:numId="22" w16cid:durableId="1342975636">
    <w:abstractNumId w:val="30"/>
  </w:num>
  <w:num w:numId="23" w16cid:durableId="277416066">
    <w:abstractNumId w:val="32"/>
  </w:num>
  <w:num w:numId="24" w16cid:durableId="1853956266">
    <w:abstractNumId w:val="4"/>
  </w:num>
  <w:num w:numId="25" w16cid:durableId="391202451">
    <w:abstractNumId w:val="7"/>
  </w:num>
  <w:num w:numId="26" w16cid:durableId="1129856663">
    <w:abstractNumId w:val="35"/>
  </w:num>
  <w:num w:numId="27" w16cid:durableId="2004778617">
    <w:abstractNumId w:val="16"/>
  </w:num>
  <w:num w:numId="28" w16cid:durableId="1722165371">
    <w:abstractNumId w:val="10"/>
  </w:num>
  <w:num w:numId="29" w16cid:durableId="1450857887">
    <w:abstractNumId w:val="38"/>
  </w:num>
  <w:num w:numId="30" w16cid:durableId="1052540817">
    <w:abstractNumId w:val="34"/>
  </w:num>
  <w:num w:numId="31" w16cid:durableId="770396362">
    <w:abstractNumId w:val="24"/>
  </w:num>
  <w:num w:numId="32" w16cid:durableId="1104418427">
    <w:abstractNumId w:val="12"/>
  </w:num>
  <w:num w:numId="33" w16cid:durableId="1662080847">
    <w:abstractNumId w:val="36"/>
  </w:num>
  <w:num w:numId="34" w16cid:durableId="1740245591">
    <w:abstractNumId w:val="13"/>
  </w:num>
  <w:num w:numId="35" w16cid:durableId="1774014426">
    <w:abstractNumId w:val="14"/>
  </w:num>
  <w:num w:numId="36" w16cid:durableId="1807234577">
    <w:abstractNumId w:val="11"/>
  </w:num>
  <w:num w:numId="37" w16cid:durableId="1389381138">
    <w:abstractNumId w:val="9"/>
  </w:num>
  <w:num w:numId="38" w16cid:durableId="1564758760">
    <w:abstractNumId w:val="36"/>
  </w:num>
  <w:num w:numId="39" w16cid:durableId="415907670">
    <w:abstractNumId w:val="45"/>
  </w:num>
  <w:num w:numId="40" w16cid:durableId="12633401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0275507">
    <w:abstractNumId w:val="3"/>
  </w:num>
  <w:num w:numId="42" w16cid:durableId="1114792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66245363">
    <w:abstractNumId w:val="18"/>
  </w:num>
  <w:num w:numId="44" w16cid:durableId="1633972991">
    <w:abstractNumId w:val="18"/>
  </w:num>
  <w:num w:numId="45" w16cid:durableId="56953571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EDC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E80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13F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0D45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0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office@ozal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3BF82-6E4A-484B-B1AF-F5CA332F1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492</Words>
  <Characters>2918</Characters>
  <Application>Microsoft Office Word</Application>
  <DocSecurity>0</DocSecurity>
  <PresentationFormat>Microsoft Word 11.0</PresentationFormat>
  <Lines>145</Lines>
  <Paragraphs>89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3321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Office</cp:lastModifiedBy>
  <cp:revision>2</cp:revision>
  <cp:lastPrinted>2013-11-06T08:46:00Z</cp:lastPrinted>
  <dcterms:created xsi:type="dcterms:W3CDTF">2026-02-05T16:18:00Z</dcterms:created>
  <dcterms:modified xsi:type="dcterms:W3CDTF">2026-02-05T16:18:00Z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